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3F9C" w14:textId="0E7C5225" w:rsidR="00C33311" w:rsidRDefault="00C33311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Invoice Warrant Report</w:t>
      </w:r>
    </w:p>
    <w:p w14:paraId="7B8669FC" w14:textId="5CF8245A" w:rsidR="00C33311" w:rsidRDefault="00C33311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Town of Norton, MA</w:t>
      </w:r>
    </w:p>
    <w:p w14:paraId="223D6365" w14:textId="77777777" w:rsidR="00C33311" w:rsidRDefault="00C33311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Fiscal Year 2026</w:t>
      </w:r>
    </w:p>
    <w:p w14:paraId="72DC554A" w14:textId="77777777" w:rsidR="00C33311" w:rsidRDefault="00C33311" w:rsidP="00C33311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1FA6EF6A" w14:textId="1A023BAF" w:rsidR="008557BF" w:rsidRPr="00C33311" w:rsidRDefault="004304DE" w:rsidP="008557BF">
      <w:pPr>
        <w:spacing w:after="100" w:afterAutospacing="1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4304DE">
        <w:rPr>
          <w:rFonts w:ascii="Calibri" w:eastAsia="Times New Roman" w:hAnsi="Calibri" w:cs="Calibri"/>
          <w:b/>
          <w:bCs/>
          <w:sz w:val="28"/>
          <w:szCs w:val="28"/>
        </w:rPr>
        <w:t xml:space="preserve">WARRANT </w:t>
      </w:r>
      <w:r w:rsidR="00C33311" w:rsidRPr="0014299C">
        <w:rPr>
          <w:rFonts w:ascii="Calibri" w:eastAsia="Times New Roman" w:hAnsi="Calibri" w:cs="Calibri"/>
          <w:b/>
          <w:bCs/>
          <w:sz w:val="28"/>
          <w:szCs w:val="28"/>
          <w:highlight w:val="yellow"/>
        </w:rPr>
        <w:t>AP</w:t>
      </w:r>
      <w:r w:rsidR="00594E4D" w:rsidRPr="0014299C">
        <w:rPr>
          <w:rFonts w:ascii="Calibri" w:eastAsia="Times New Roman" w:hAnsi="Calibri" w:cs="Calibri"/>
          <w:b/>
          <w:bCs/>
          <w:sz w:val="28"/>
          <w:szCs w:val="28"/>
          <w:highlight w:val="yellow"/>
        </w:rPr>
        <w:t>26-</w:t>
      </w:r>
      <w:r w:rsidR="002A659C" w:rsidRPr="00334BCE">
        <w:rPr>
          <w:rFonts w:ascii="Calibri" w:eastAsia="Times New Roman" w:hAnsi="Calibri" w:cs="Calibri"/>
          <w:b/>
          <w:bCs/>
          <w:sz w:val="28"/>
          <w:szCs w:val="28"/>
          <w:highlight w:val="yellow"/>
        </w:rPr>
        <w:t>4</w:t>
      </w:r>
      <w:r w:rsidR="00334BCE" w:rsidRPr="00334BCE">
        <w:rPr>
          <w:rFonts w:ascii="Calibri" w:eastAsia="Times New Roman" w:hAnsi="Calibri" w:cs="Calibri"/>
          <w:b/>
          <w:bCs/>
          <w:sz w:val="28"/>
          <w:szCs w:val="28"/>
          <w:highlight w:val="yellow"/>
        </w:rPr>
        <w:t>3</w:t>
      </w:r>
    </w:p>
    <w:p w14:paraId="412D41B0" w14:textId="77777777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</w:p>
    <w:p w14:paraId="7D09836E" w14:textId="0880B6AF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sz w:val="28"/>
          <w:szCs w:val="28"/>
        </w:rPr>
        <w:t>To the Treasurer:</w:t>
      </w:r>
    </w:p>
    <w:p w14:paraId="71040227" w14:textId="759E422F" w:rsidR="004304DE" w:rsidRDefault="004304DE" w:rsidP="004304DE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4304DE">
        <w:rPr>
          <w:rFonts w:ascii="Calibri" w:hAnsi="Calibri" w:cs="Calibri"/>
          <w:sz w:val="28"/>
          <w:szCs w:val="28"/>
        </w:rPr>
        <w:t>Pay to each of the persons named in the above warrant, dated</w:t>
      </w:r>
      <w:r w:rsidR="00594E4D">
        <w:rPr>
          <w:rFonts w:ascii="Calibri" w:hAnsi="Calibri" w:cs="Calibri"/>
          <w:sz w:val="28"/>
          <w:szCs w:val="28"/>
        </w:rPr>
        <w:t xml:space="preserve"> </w:t>
      </w:r>
      <w:r w:rsidR="002A659C" w:rsidRPr="008557BF">
        <w:rPr>
          <w:rFonts w:ascii="Calibri" w:hAnsi="Calibri" w:cs="Calibri"/>
          <w:sz w:val="28"/>
          <w:szCs w:val="28"/>
          <w:highlight w:val="yellow"/>
        </w:rPr>
        <w:t>4/</w:t>
      </w:r>
      <w:r w:rsidR="00334BCE">
        <w:rPr>
          <w:rFonts w:ascii="Calibri" w:hAnsi="Calibri" w:cs="Calibri"/>
          <w:sz w:val="28"/>
          <w:szCs w:val="28"/>
          <w:highlight w:val="yellow"/>
        </w:rPr>
        <w:t>23</w:t>
      </w:r>
      <w:r w:rsidR="002A659C" w:rsidRPr="008557BF">
        <w:rPr>
          <w:rFonts w:ascii="Calibri" w:hAnsi="Calibri" w:cs="Calibri"/>
          <w:sz w:val="28"/>
          <w:szCs w:val="28"/>
          <w:highlight w:val="yellow"/>
        </w:rPr>
        <w:t>/26</w:t>
      </w:r>
      <w:r w:rsidRPr="004304DE">
        <w:rPr>
          <w:rFonts w:ascii="Calibri" w:hAnsi="Calibri" w:cs="Calibri"/>
          <w:sz w:val="28"/>
          <w:szCs w:val="28"/>
        </w:rPr>
        <w:t xml:space="preserve">, the accompanying schedules of bills payable the sums set against their respective names, amounting in the aggregate to </w:t>
      </w:r>
      <w:r w:rsidRPr="00334BCE">
        <w:rPr>
          <w:rFonts w:ascii="Calibri" w:hAnsi="Calibri" w:cs="Calibri"/>
          <w:sz w:val="28"/>
          <w:szCs w:val="28"/>
          <w:highlight w:val="yellow"/>
        </w:rPr>
        <w:t>$</w:t>
      </w:r>
      <w:r w:rsidR="00334BCE" w:rsidRPr="00334BCE">
        <w:rPr>
          <w:rFonts w:ascii="Calibri" w:hAnsi="Calibri" w:cs="Calibri"/>
          <w:sz w:val="28"/>
          <w:szCs w:val="28"/>
          <w:highlight w:val="yellow"/>
        </w:rPr>
        <w:t>890,479.63</w:t>
      </w:r>
      <w:r w:rsidR="00CF31B1">
        <w:rPr>
          <w:rFonts w:ascii="Calibri" w:hAnsi="Calibri" w:cs="Calibri"/>
          <w:sz w:val="28"/>
          <w:szCs w:val="28"/>
        </w:rPr>
        <w:t xml:space="preserve"> </w:t>
      </w:r>
      <w:r w:rsidRPr="004304DE">
        <w:rPr>
          <w:rFonts w:ascii="Calibri" w:hAnsi="Calibri" w:cs="Calibri"/>
          <w:sz w:val="28"/>
          <w:szCs w:val="28"/>
        </w:rPr>
        <w:t>and charge the same to the appropriations or accounts indicated.</w:t>
      </w:r>
    </w:p>
    <w:p w14:paraId="3CBE9DD2" w14:textId="77777777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</w:p>
    <w:p w14:paraId="6E2F0402" w14:textId="0120D502" w:rsidR="004304DE" w:rsidRDefault="004304DE" w:rsidP="004304DE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8"/>
          <w:szCs w:val="28"/>
        </w:rPr>
      </w:pPr>
      <w:r w:rsidRPr="004304DE">
        <w:rPr>
          <w:rFonts w:ascii="Calibri" w:eastAsia="Times New Roman" w:hAnsi="Calibri" w:cs="Calibri"/>
          <w:b/>
          <w:bCs/>
          <w:sz w:val="28"/>
          <w:szCs w:val="28"/>
        </w:rPr>
        <w:t>Approved by Town Manager</w:t>
      </w:r>
      <w:r>
        <w:rPr>
          <w:rFonts w:ascii="Calibri" w:eastAsia="Times New Roman" w:hAnsi="Calibri" w:cs="Calibri"/>
          <w:b/>
          <w:bCs/>
          <w:sz w:val="28"/>
          <w:szCs w:val="28"/>
        </w:rPr>
        <w:t>:</w:t>
      </w:r>
      <w:r w:rsidRPr="004304DE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</w:rPr>
        <w:tab/>
      </w:r>
      <w:r w:rsidRPr="004304DE">
        <w:rPr>
          <w:rFonts w:ascii="Calibri" w:eastAsia="Times New Roman" w:hAnsi="Calibri" w:cs="Calibri"/>
          <w:b/>
          <w:bCs/>
          <w:sz w:val="28"/>
          <w:szCs w:val="28"/>
        </w:rPr>
        <w:t>Approved by Select Board</w:t>
      </w:r>
      <w:r w:rsidR="00EB5B09"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p w14:paraId="09D2ABDC" w14:textId="77777777" w:rsidR="004304DE" w:rsidRDefault="004304DE" w:rsidP="004304DE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00F8EE6" w14:textId="77777777" w:rsidR="004304DE" w:rsidRDefault="004304DE" w:rsidP="004304DE">
      <w:pPr>
        <w:spacing w:before="100" w:beforeAutospacing="1" w:after="100" w:afterAutospacing="1"/>
        <w:contextualSpacing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_____________________________</w:t>
      </w:r>
    </w:p>
    <w:p w14:paraId="5F8E4BF9" w14:textId="6C220E3A" w:rsidR="004304DE" w:rsidRDefault="004304DE" w:rsidP="004304DE">
      <w:pPr>
        <w:spacing w:before="100" w:beforeAutospacing="1" w:after="100" w:afterAutospacing="1"/>
        <w:contextualSpacing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sz w:val="28"/>
          <w:szCs w:val="28"/>
        </w:rPr>
        <w:t xml:space="preserve">Mark S. Gould, Jr. 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</w:p>
    <w:p w14:paraId="11FC8AB7" w14:textId="3790CE43" w:rsidR="004304DE" w:rsidRDefault="004304DE" w:rsidP="004304DE">
      <w:pPr>
        <w:contextualSpacing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sz w:val="28"/>
          <w:szCs w:val="28"/>
        </w:rPr>
        <w:t xml:space="preserve">Town Manager </w:t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>
        <w:rPr>
          <w:rFonts w:ascii="Calibri" w:eastAsia="Times New Roman" w:hAnsi="Calibri" w:cs="Calibri"/>
          <w:sz w:val="28"/>
          <w:szCs w:val="28"/>
        </w:rPr>
        <w:tab/>
      </w:r>
      <w:r w:rsidRPr="004304DE">
        <w:rPr>
          <w:rFonts w:ascii="Calibri" w:eastAsia="Times New Roman" w:hAnsi="Calibri" w:cs="Calibri"/>
          <w:sz w:val="28"/>
          <w:szCs w:val="28"/>
        </w:rPr>
        <w:br/>
      </w:r>
    </w:p>
    <w:p w14:paraId="0FBB710F" w14:textId="77777777" w:rsidR="004304DE" w:rsidRPr="004304DE" w:rsidRDefault="004304DE" w:rsidP="004304DE">
      <w:pPr>
        <w:contextualSpacing/>
        <w:rPr>
          <w:rFonts w:ascii="Calibri" w:eastAsia="Times New Roman" w:hAnsi="Calibri" w:cs="Calibri"/>
          <w:sz w:val="28"/>
          <w:szCs w:val="28"/>
        </w:rPr>
      </w:pPr>
    </w:p>
    <w:p w14:paraId="0611F261" w14:textId="7A8D50AE" w:rsidR="004304DE" w:rsidRPr="004304DE" w:rsidRDefault="004304DE" w:rsidP="004304DE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</w:rPr>
      </w:pPr>
      <w:r w:rsidRPr="004304DE">
        <w:rPr>
          <w:rFonts w:ascii="Calibri" w:eastAsia="Times New Roman" w:hAnsi="Calibri" w:cs="Calibri"/>
          <w:b/>
          <w:bCs/>
          <w:sz w:val="28"/>
          <w:szCs w:val="28"/>
        </w:rPr>
        <w:t>Prepared by Town Accountant</w:t>
      </w:r>
      <w:r>
        <w:rPr>
          <w:rFonts w:ascii="Calibri" w:eastAsia="Times New Roman" w:hAnsi="Calibri" w:cs="Calibri"/>
          <w:b/>
          <w:bCs/>
          <w:sz w:val="28"/>
          <w:szCs w:val="28"/>
        </w:rPr>
        <w:t>:</w:t>
      </w:r>
    </w:p>
    <w:p w14:paraId="2F33E601" w14:textId="77777777" w:rsidR="004304DE" w:rsidRDefault="004304DE" w:rsidP="004304DE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</w:t>
      </w:r>
    </w:p>
    <w:p w14:paraId="3217A4CC" w14:textId="3D66331A" w:rsidR="004304DE" w:rsidRDefault="00EB096D" w:rsidP="004304DE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Mary Ann D’Andrea</w:t>
      </w:r>
    </w:p>
    <w:p w14:paraId="0E3508FF" w14:textId="5CA18AB2" w:rsidR="004304DE" w:rsidRPr="004304DE" w:rsidRDefault="00EB096D" w:rsidP="004304DE">
      <w:pPr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Assistant </w:t>
      </w:r>
      <w:r w:rsidR="004304DE" w:rsidRPr="004304DE">
        <w:rPr>
          <w:rFonts w:ascii="Calibri" w:eastAsia="Times New Roman" w:hAnsi="Calibri" w:cs="Calibri"/>
          <w:sz w:val="28"/>
          <w:szCs w:val="28"/>
        </w:rPr>
        <w:t>Town Accountant</w:t>
      </w:r>
    </w:p>
    <w:sectPr w:rsidR="004304DE" w:rsidRPr="004304DE" w:rsidSect="004304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59226218">
    <w:abstractNumId w:val="19"/>
  </w:num>
  <w:num w:numId="2" w16cid:durableId="1545410398">
    <w:abstractNumId w:val="12"/>
  </w:num>
  <w:num w:numId="3" w16cid:durableId="1350527279">
    <w:abstractNumId w:val="10"/>
  </w:num>
  <w:num w:numId="4" w16cid:durableId="488592033">
    <w:abstractNumId w:val="21"/>
  </w:num>
  <w:num w:numId="5" w16cid:durableId="658194428">
    <w:abstractNumId w:val="13"/>
  </w:num>
  <w:num w:numId="6" w16cid:durableId="1864398743">
    <w:abstractNumId w:val="16"/>
  </w:num>
  <w:num w:numId="7" w16cid:durableId="130952452">
    <w:abstractNumId w:val="18"/>
  </w:num>
  <w:num w:numId="8" w16cid:durableId="358051043">
    <w:abstractNumId w:val="9"/>
  </w:num>
  <w:num w:numId="9" w16cid:durableId="1028800157">
    <w:abstractNumId w:val="7"/>
  </w:num>
  <w:num w:numId="10" w16cid:durableId="2007856488">
    <w:abstractNumId w:val="6"/>
  </w:num>
  <w:num w:numId="11" w16cid:durableId="574978468">
    <w:abstractNumId w:val="5"/>
  </w:num>
  <w:num w:numId="12" w16cid:durableId="1354453698">
    <w:abstractNumId w:val="4"/>
  </w:num>
  <w:num w:numId="13" w16cid:durableId="2109227744">
    <w:abstractNumId w:val="8"/>
  </w:num>
  <w:num w:numId="14" w16cid:durableId="1540511420">
    <w:abstractNumId w:val="3"/>
  </w:num>
  <w:num w:numId="15" w16cid:durableId="1031223916">
    <w:abstractNumId w:val="2"/>
  </w:num>
  <w:num w:numId="16" w16cid:durableId="1568146475">
    <w:abstractNumId w:val="1"/>
  </w:num>
  <w:num w:numId="17" w16cid:durableId="1856462034">
    <w:abstractNumId w:val="0"/>
  </w:num>
  <w:num w:numId="18" w16cid:durableId="1451315543">
    <w:abstractNumId w:val="14"/>
  </w:num>
  <w:num w:numId="19" w16cid:durableId="1131167940">
    <w:abstractNumId w:val="15"/>
  </w:num>
  <w:num w:numId="20" w16cid:durableId="326246956">
    <w:abstractNumId w:val="20"/>
  </w:num>
  <w:num w:numId="21" w16cid:durableId="201019990">
    <w:abstractNumId w:val="17"/>
  </w:num>
  <w:num w:numId="22" w16cid:durableId="441388266">
    <w:abstractNumId w:val="11"/>
  </w:num>
  <w:num w:numId="23" w16cid:durableId="1831435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E"/>
    <w:rsid w:val="00026969"/>
    <w:rsid w:val="000A4E6C"/>
    <w:rsid w:val="0014299C"/>
    <w:rsid w:val="001F7555"/>
    <w:rsid w:val="00232A33"/>
    <w:rsid w:val="00270519"/>
    <w:rsid w:val="002A659C"/>
    <w:rsid w:val="003046C7"/>
    <w:rsid w:val="00334BCE"/>
    <w:rsid w:val="00383780"/>
    <w:rsid w:val="004304DE"/>
    <w:rsid w:val="00594E4D"/>
    <w:rsid w:val="005C4465"/>
    <w:rsid w:val="00645252"/>
    <w:rsid w:val="006D3D74"/>
    <w:rsid w:val="0083569A"/>
    <w:rsid w:val="008557BF"/>
    <w:rsid w:val="00877318"/>
    <w:rsid w:val="00882255"/>
    <w:rsid w:val="009F7E69"/>
    <w:rsid w:val="00A9204E"/>
    <w:rsid w:val="00A943B1"/>
    <w:rsid w:val="00AD7ED8"/>
    <w:rsid w:val="00B15612"/>
    <w:rsid w:val="00B96A3E"/>
    <w:rsid w:val="00C01427"/>
    <w:rsid w:val="00C33311"/>
    <w:rsid w:val="00C50038"/>
    <w:rsid w:val="00C81E03"/>
    <w:rsid w:val="00CF31B1"/>
    <w:rsid w:val="00E02664"/>
    <w:rsid w:val="00E648B0"/>
    <w:rsid w:val="00EA655C"/>
    <w:rsid w:val="00EB096D"/>
    <w:rsid w:val="00EB55BB"/>
    <w:rsid w:val="00EB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333A"/>
  <w15:chartTrackingRefBased/>
  <w15:docId w15:val="{C88C2DF0-D8AC-4BFC-A2C2-21D4509E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uld\AppData\Local\Microsoft\Office\16.0\DTS\en-US%7b4E31C14A-993E-476B-8B01-C9B0CCFA16CF%7d\%7b23A7C13B-10CE-4318-9223-A2AB068FAA80%7dTF2de6fc23-48e8-448b-960e-1bdc6e9248ab4ef8d1ac_win32-7424dd8ab5e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{23A7C13B-10CE-4318-9223-A2AB068FAA80}TF2de6fc23-48e8-448b-960e-1bdc6e9248ab4ef8d1ac_win32-7424dd8ab5ea.dotx</Template>
  <TotalTime>151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S. Gould</dc:creator>
  <cp:keywords/>
  <dc:description/>
  <cp:lastModifiedBy>Mary Ann D'Andrea</cp:lastModifiedBy>
  <cp:revision>16</cp:revision>
  <dcterms:created xsi:type="dcterms:W3CDTF">2026-03-10T23:22:00Z</dcterms:created>
  <dcterms:modified xsi:type="dcterms:W3CDTF">2026-04-17T12:08:00Z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